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F0EA" w14:textId="77777777" w:rsidR="00C207EE" w:rsidRDefault="00C207EE" w:rsidP="00C207EE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UMOWA O WSPÓŁPRACY PARTNERSKIEJ</w:t>
      </w:r>
    </w:p>
    <w:p w14:paraId="3BB5F8AE" w14:textId="77777777" w:rsidR="00C207EE" w:rsidRDefault="00C207EE" w:rsidP="00C207EE">
      <w:pPr>
        <w:pStyle w:val="Standard"/>
        <w:jc w:val="center"/>
      </w:pPr>
    </w:p>
    <w:p w14:paraId="4F12037A" w14:textId="77777777" w:rsidR="00C207EE" w:rsidRDefault="00C207EE" w:rsidP="00C207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11C381D" w14:textId="38268312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W dniu ……………………202</w:t>
      </w:r>
      <w:r w:rsidR="00953E2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w Opolu, dla potrzeb realizacji projektu: </w:t>
      </w:r>
      <w:r>
        <w:rPr>
          <w:rFonts w:ascii="Arial" w:hAnsi="Arial" w:cs="Arial"/>
          <w:b/>
          <w:sz w:val="22"/>
          <w:szCs w:val="22"/>
        </w:rPr>
        <w:t>„UMIEM PŁYWAĆ”</w:t>
      </w:r>
    </w:p>
    <w:p w14:paraId="32A16D61" w14:textId="71F2CAED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współfinansowanego ze środków Ministerstwa Sportu</w:t>
      </w:r>
      <w:r w:rsidR="00A967B5">
        <w:rPr>
          <w:rFonts w:ascii="Arial" w:hAnsi="Arial" w:cs="Arial"/>
          <w:sz w:val="22"/>
          <w:szCs w:val="22"/>
        </w:rPr>
        <w:t xml:space="preserve"> i Turystyki</w:t>
      </w:r>
      <w:r>
        <w:rPr>
          <w:rFonts w:ascii="Arial" w:hAnsi="Arial" w:cs="Arial"/>
          <w:sz w:val="22"/>
          <w:szCs w:val="22"/>
        </w:rPr>
        <w:t>, zwanego dalej Zadaniem zawarto pomiędzy: Wojewódzkim Zrzeszeniem Ludowe Zespoły Sportowe w Opolu,  ul. Barlickiego 13,   45-083 Opole   KRS 0000023497, REGON 007020916 reprezentowanym przez:</w:t>
      </w:r>
    </w:p>
    <w:p w14:paraId="75EDE898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>Gerarda Halamę    – Przewodniczącego WZ LZS Opole,</w:t>
      </w:r>
    </w:p>
    <w:p w14:paraId="43010A10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Annę </w:t>
      </w:r>
      <w:proofErr w:type="spellStart"/>
      <w:r>
        <w:rPr>
          <w:rFonts w:ascii="Arial" w:hAnsi="Arial" w:cs="Arial"/>
          <w:b/>
          <w:sz w:val="22"/>
          <w:szCs w:val="22"/>
        </w:rPr>
        <w:t>Kocińską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sz w:val="22"/>
          <w:szCs w:val="22"/>
        </w:rPr>
        <w:t>Scholz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Wiceprzewodniczącą WZ LZS Opole,</w:t>
      </w:r>
    </w:p>
    <w:p w14:paraId="19EBED31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pełniącym funkcję Partnera Wiodącego, zwanym w dalszej części umowy Partnerem Wiodącym </w:t>
      </w:r>
    </w:p>
    <w:p w14:paraId="0AF7416D" w14:textId="2C3DD4FE" w:rsidR="00C207EE" w:rsidRDefault="00C207EE" w:rsidP="00C207E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Gminą </w:t>
      </w:r>
      <w:r w:rsidR="00A967B5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>,  reprezentowaną przez:</w:t>
      </w:r>
    </w:p>
    <w:p w14:paraId="5B20EBB7" w14:textId="77777777" w:rsidR="00A967B5" w:rsidRDefault="00A967B5" w:rsidP="00C207EE">
      <w:pPr>
        <w:pStyle w:val="Standard"/>
        <w:jc w:val="both"/>
      </w:pPr>
    </w:p>
    <w:p w14:paraId="4A95B728" w14:textId="0809251C" w:rsidR="00FA4E9E" w:rsidRPr="00FA4E9E" w:rsidRDefault="00A967B5" w:rsidP="00FA4E9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…………………………………………………….</w:t>
      </w:r>
    </w:p>
    <w:p w14:paraId="6CA05B16" w14:textId="18FFA459" w:rsidR="00FA4E9E" w:rsidRDefault="00FA4E9E" w:rsidP="00FA4E9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A4E9E">
        <w:rPr>
          <w:rFonts w:ascii="Arial" w:hAnsi="Arial" w:cs="Arial"/>
          <w:sz w:val="22"/>
          <w:szCs w:val="22"/>
        </w:rPr>
        <w:t xml:space="preserve">przy kontrasygnacie </w:t>
      </w:r>
    </w:p>
    <w:p w14:paraId="2250AE25" w14:textId="77777777" w:rsidR="00A967B5" w:rsidRPr="00FA4E9E" w:rsidRDefault="00A967B5" w:rsidP="00FA4E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ED347DD" w14:textId="32957F35" w:rsidR="00FA4E9E" w:rsidRPr="00FA4E9E" w:rsidRDefault="00A967B5" w:rsidP="00FA4E9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…………………………………………………….</w:t>
      </w:r>
      <w:r w:rsidR="00FA4E9E" w:rsidRPr="00FA4E9E">
        <w:rPr>
          <w:rFonts w:ascii="Arial" w:hAnsi="Arial" w:cs="Arial"/>
          <w:b/>
          <w:sz w:val="22"/>
          <w:szCs w:val="22"/>
        </w:rPr>
        <w:t xml:space="preserve">, </w:t>
      </w:r>
    </w:p>
    <w:p w14:paraId="6A78C046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zwaną w dalszej części umowy Partnerem, zawarto umowę o treści następującej:</w:t>
      </w:r>
    </w:p>
    <w:p w14:paraId="35753936" w14:textId="77777777" w:rsidR="00FA4E9E" w:rsidRDefault="00FA4E9E" w:rsidP="00C207E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D20A927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§ 1</w:t>
      </w:r>
    </w:p>
    <w:p w14:paraId="19062386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Zakres/ cel Umowy</w:t>
      </w:r>
    </w:p>
    <w:p w14:paraId="1B8D83F4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1. Przedmiotem niniejszej umowy jest uregulowanie wzajemnych praw i obowiązków Stron,                       w związku z realizacją Zadania. Umowa określa zasady funkcjonowania Partnerstwa -współpracy między Partnerami przy realizacji Zadania, w szczególności zasady współpracy Partnera Wiodącego z  Partnerem.</w:t>
      </w:r>
    </w:p>
    <w:p w14:paraId="1F0BEAEE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2. Partnerzy stwierdzają zgodnie, że Partnerstwo zawiązane zostało w celu realizacji Zadania.</w:t>
      </w:r>
    </w:p>
    <w:p w14:paraId="27406449" w14:textId="6B9353AC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3. Partnerzy stwierdzają zgodnie, że Partnerstwo zawiązane zostało na okres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od </w:t>
      </w:r>
      <w:r w:rsidR="00A967B5">
        <w:rPr>
          <w:rFonts w:ascii="Arial" w:hAnsi="Arial" w:cs="Arial"/>
          <w:b/>
          <w:sz w:val="22"/>
          <w:szCs w:val="22"/>
        </w:rPr>
        <w:t>dnia podpisania umowy</w:t>
      </w:r>
      <w:r>
        <w:rPr>
          <w:rFonts w:ascii="Arial" w:hAnsi="Arial" w:cs="Arial"/>
          <w:b/>
          <w:sz w:val="22"/>
          <w:szCs w:val="22"/>
        </w:rPr>
        <w:t xml:space="preserve"> do </w:t>
      </w:r>
      <w:r w:rsidR="00953E2C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>.12.202</w:t>
      </w:r>
      <w:r w:rsidR="00953E2C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6C54045B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6E380DF8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Ogólne warunki umowy, instytucje oraz dokumenty, o których mowa w niniejszej umowie                          są rozumiane zgodnie z założeniami programu „Umiem pływać”.</w:t>
      </w:r>
    </w:p>
    <w:p w14:paraId="777CC71F" w14:textId="77777777" w:rsidR="00FA4E9E" w:rsidRDefault="00FA4E9E" w:rsidP="00C207E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EFDCFD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14:paraId="74FD7899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Obowiązki i uprawnienia Partnerów</w:t>
      </w:r>
    </w:p>
    <w:p w14:paraId="3B08899B" w14:textId="24C9F914" w:rsidR="00C207EE" w:rsidRPr="0020051D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1. Na mocy niniejszej umowy Strony zobowiązują się do współpracy przy realizacji i osiąganiu celu Zadania tj. nauki pływania </w:t>
      </w:r>
      <w:r w:rsidR="00A967B5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dzieci z klas pierwszych, drugich i trzecich szkół podstawowych                 </w:t>
      </w:r>
      <w:r w:rsidRPr="0020051D">
        <w:rPr>
          <w:rFonts w:ascii="Arial" w:hAnsi="Arial" w:cs="Arial"/>
          <w:sz w:val="22"/>
          <w:szCs w:val="22"/>
        </w:rPr>
        <w:t>z terenu</w:t>
      </w:r>
      <w:r>
        <w:rPr>
          <w:rFonts w:ascii="Arial" w:hAnsi="Arial" w:cs="Arial"/>
          <w:sz w:val="22"/>
          <w:szCs w:val="22"/>
        </w:rPr>
        <w:t xml:space="preserve"> Gminy </w:t>
      </w:r>
      <w:r w:rsidR="00A967B5">
        <w:rPr>
          <w:rFonts w:ascii="Arial" w:hAnsi="Arial" w:cs="Arial"/>
          <w:sz w:val="22"/>
          <w:szCs w:val="22"/>
        </w:rPr>
        <w:t>………..</w:t>
      </w:r>
    </w:p>
    <w:p w14:paraId="5193DB3F" w14:textId="77777777" w:rsidR="00C207EE" w:rsidRPr="0020051D" w:rsidRDefault="00C207EE" w:rsidP="00C207EE">
      <w:pPr>
        <w:pStyle w:val="Standard"/>
        <w:jc w:val="both"/>
      </w:pPr>
      <w:r w:rsidRPr="0020051D">
        <w:rPr>
          <w:rFonts w:ascii="Arial" w:hAnsi="Arial" w:cs="Arial"/>
          <w:sz w:val="22"/>
          <w:szCs w:val="22"/>
        </w:rPr>
        <w:t>2. Obowiązki Partnerów:</w:t>
      </w:r>
    </w:p>
    <w:p w14:paraId="304ED4DB" w14:textId="0349EE95" w:rsidR="00C207EE" w:rsidRPr="0020051D" w:rsidRDefault="00C207EE" w:rsidP="00C207EE">
      <w:pPr>
        <w:pStyle w:val="Nagwek2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20051D">
        <w:rPr>
          <w:rFonts w:ascii="Arial" w:hAnsi="Arial" w:cs="Arial"/>
          <w:b w:val="0"/>
          <w:bCs w:val="0"/>
          <w:kern w:val="2"/>
          <w:sz w:val="22"/>
          <w:szCs w:val="22"/>
          <w:lang w:eastAsia="zh-CN" w:bidi="hi-IN"/>
        </w:rPr>
        <w:t>1) obowiązki Partnera Wiodącego: pozyskanie z Ministerstwo Sportu</w:t>
      </w:r>
      <w:r w:rsidRPr="0020051D">
        <w:rPr>
          <w:rFonts w:ascii="Arial" w:hAnsi="Arial" w:cs="Arial"/>
          <w:b w:val="0"/>
          <w:sz w:val="22"/>
          <w:szCs w:val="22"/>
        </w:rPr>
        <w:t xml:space="preserve"> </w:t>
      </w:r>
      <w:r w:rsidR="00A967B5">
        <w:rPr>
          <w:rFonts w:ascii="Arial" w:hAnsi="Arial" w:cs="Arial"/>
          <w:b w:val="0"/>
          <w:sz w:val="22"/>
          <w:szCs w:val="22"/>
        </w:rPr>
        <w:t xml:space="preserve">i Turystyki </w:t>
      </w:r>
      <w:r>
        <w:rPr>
          <w:rFonts w:ascii="Arial" w:hAnsi="Arial" w:cs="Arial"/>
          <w:b w:val="0"/>
          <w:sz w:val="22"/>
          <w:szCs w:val="22"/>
        </w:rPr>
        <w:t xml:space="preserve">zwanego dalej </w:t>
      </w:r>
      <w:proofErr w:type="spellStart"/>
      <w:r w:rsidRPr="0020051D">
        <w:rPr>
          <w:rFonts w:ascii="Arial" w:hAnsi="Arial" w:cs="Arial"/>
          <w:b w:val="0"/>
          <w:sz w:val="22"/>
          <w:szCs w:val="22"/>
        </w:rPr>
        <w:t>M</w:t>
      </w:r>
      <w:r w:rsidR="00A967B5">
        <w:rPr>
          <w:rFonts w:ascii="Arial" w:hAnsi="Arial" w:cs="Arial"/>
          <w:b w:val="0"/>
          <w:sz w:val="22"/>
          <w:szCs w:val="22"/>
        </w:rPr>
        <w:t>SiT</w:t>
      </w:r>
      <w:proofErr w:type="spellEnd"/>
      <w:r w:rsidRPr="0020051D">
        <w:rPr>
          <w:rFonts w:ascii="Arial" w:hAnsi="Arial" w:cs="Arial"/>
          <w:b w:val="0"/>
          <w:sz w:val="22"/>
          <w:szCs w:val="22"/>
        </w:rPr>
        <w:t>, w wyniku złożenia oferty, środków na realizację zadania, z przeznaczeniem na:</w:t>
      </w:r>
    </w:p>
    <w:p w14:paraId="5B48AEA6" w14:textId="77777777" w:rsidR="00C207EE" w:rsidRPr="0020051D" w:rsidRDefault="00C207EE" w:rsidP="00C207EE">
      <w:pPr>
        <w:pStyle w:val="Nagwek2"/>
        <w:spacing w:before="0" w:beforeAutospacing="0" w:after="0" w:afterAutospacing="0"/>
        <w:rPr>
          <w:b w:val="0"/>
        </w:rPr>
      </w:pPr>
      <w:r w:rsidRPr="0020051D">
        <w:rPr>
          <w:rFonts w:ascii="Arial" w:hAnsi="Arial" w:cs="Arial"/>
          <w:b w:val="0"/>
          <w:sz w:val="22"/>
          <w:szCs w:val="22"/>
        </w:rPr>
        <w:t>- wynajem pływalni;</w:t>
      </w:r>
    </w:p>
    <w:p w14:paraId="0E60EF06" w14:textId="77777777" w:rsidR="00C207EE" w:rsidRPr="0020051D" w:rsidRDefault="00C207EE" w:rsidP="00C207EE">
      <w:pPr>
        <w:pStyle w:val="Standard"/>
        <w:jc w:val="both"/>
      </w:pPr>
      <w:r w:rsidRPr="0020051D">
        <w:rPr>
          <w:rFonts w:ascii="Arial" w:hAnsi="Arial" w:cs="Arial"/>
          <w:sz w:val="22"/>
          <w:szCs w:val="22"/>
        </w:rPr>
        <w:t>- transport dzieci ze szkoły na pływalnie;</w:t>
      </w:r>
    </w:p>
    <w:p w14:paraId="37BE6F0E" w14:textId="76E87722" w:rsidR="00C207EE" w:rsidRDefault="00C207EE" w:rsidP="00C207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0051D">
        <w:rPr>
          <w:rFonts w:ascii="Arial" w:hAnsi="Arial" w:cs="Arial"/>
          <w:sz w:val="22"/>
          <w:szCs w:val="22"/>
        </w:rPr>
        <w:t>- opłatę instruktorów nauki pływania</w:t>
      </w:r>
      <w:r>
        <w:rPr>
          <w:rFonts w:ascii="Arial" w:hAnsi="Arial" w:cs="Arial"/>
          <w:sz w:val="22"/>
          <w:szCs w:val="22"/>
        </w:rPr>
        <w:t>;</w:t>
      </w:r>
    </w:p>
    <w:p w14:paraId="4F2F4F6F" w14:textId="37818F2D" w:rsidR="00A967B5" w:rsidRDefault="00A967B5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- opłatę </w:t>
      </w:r>
      <w:r w:rsidR="00486C52">
        <w:rPr>
          <w:rFonts w:ascii="Arial" w:hAnsi="Arial" w:cs="Arial"/>
          <w:sz w:val="22"/>
          <w:szCs w:val="22"/>
        </w:rPr>
        <w:t xml:space="preserve">wynagrodzenia dla </w:t>
      </w:r>
      <w:r>
        <w:rPr>
          <w:rFonts w:ascii="Arial" w:hAnsi="Arial" w:cs="Arial"/>
          <w:sz w:val="22"/>
          <w:szCs w:val="22"/>
        </w:rPr>
        <w:t>opiekunów poszczególnych grup</w:t>
      </w:r>
      <w:r w:rsidR="00486C52">
        <w:rPr>
          <w:rFonts w:ascii="Arial" w:hAnsi="Arial" w:cs="Arial"/>
          <w:sz w:val="22"/>
          <w:szCs w:val="22"/>
        </w:rPr>
        <w:t xml:space="preserve"> (grupy dojeżdżające);</w:t>
      </w:r>
    </w:p>
    <w:p w14:paraId="1FB73691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ubezpieczenie uczestników zadania</w:t>
      </w:r>
    </w:p>
    <w:p w14:paraId="52B52148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oraz wykonanie wszystkich innych czynności związanych z opłatami, rozliczeniem i obsługą administracyjną zadania.</w:t>
      </w:r>
    </w:p>
    <w:p w14:paraId="09CAA160" w14:textId="524C6B45" w:rsidR="00C207EE" w:rsidRDefault="00C207EE" w:rsidP="00C207E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strony Wojewódzkiego Zrzeszenia LZS w Opolu osobą odpowiedzialną za realizację Zadania jest Anna </w:t>
      </w:r>
      <w:proofErr w:type="spellStart"/>
      <w:r>
        <w:rPr>
          <w:rFonts w:ascii="Arial" w:hAnsi="Arial" w:cs="Arial"/>
          <w:sz w:val="22"/>
          <w:szCs w:val="22"/>
        </w:rPr>
        <w:t>Kocińska-Scholz</w:t>
      </w:r>
      <w:proofErr w:type="spellEnd"/>
      <w:r>
        <w:rPr>
          <w:rFonts w:ascii="Arial" w:hAnsi="Arial" w:cs="Arial"/>
          <w:sz w:val="22"/>
          <w:szCs w:val="22"/>
        </w:rPr>
        <w:t xml:space="preserve"> tel. 509 510 890 lub 77 454 38 67; e-mail: 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wzlzsopole@op.pl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14:paraId="58BC1513" w14:textId="77777777" w:rsidR="00C33408" w:rsidRDefault="00C33408" w:rsidP="00C207EE">
      <w:pPr>
        <w:pStyle w:val="Standard"/>
        <w:jc w:val="both"/>
      </w:pPr>
    </w:p>
    <w:p w14:paraId="3D9D87AA" w14:textId="5E4B05DE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Ze strony Partnera osobą odpowiedzialną za realizację Zadania jest </w:t>
      </w:r>
      <w:r w:rsidR="00A967B5">
        <w:rPr>
          <w:rFonts w:ascii="Arial" w:hAnsi="Arial" w:cs="Arial"/>
          <w:sz w:val="22"/>
          <w:szCs w:val="22"/>
        </w:rPr>
        <w:t>………………………….</w:t>
      </w:r>
    </w:p>
    <w:p w14:paraId="5F6A498A" w14:textId="389AC6E9" w:rsidR="00C207EE" w:rsidRPr="00BE2DFC" w:rsidRDefault="00C207EE" w:rsidP="00C207EE">
      <w:pPr>
        <w:pStyle w:val="Standard"/>
        <w:jc w:val="both"/>
        <w:rPr>
          <w:lang w:val="en-GB"/>
        </w:rPr>
      </w:pPr>
      <w:r w:rsidRPr="00BE2DFC">
        <w:rPr>
          <w:rFonts w:ascii="Arial" w:hAnsi="Arial" w:cs="Arial"/>
          <w:sz w:val="22"/>
          <w:szCs w:val="22"/>
          <w:lang w:val="en-GB"/>
        </w:rPr>
        <w:t xml:space="preserve">Tel </w:t>
      </w:r>
      <w:r w:rsidR="00A967B5">
        <w:rPr>
          <w:rFonts w:ascii="Arial" w:hAnsi="Arial" w:cs="Arial"/>
          <w:sz w:val="22"/>
          <w:szCs w:val="22"/>
          <w:lang w:val="en-GB"/>
        </w:rPr>
        <w:t>……………...............</w:t>
      </w:r>
      <w:r w:rsidRPr="00BE2DFC">
        <w:rPr>
          <w:rFonts w:ascii="Arial" w:hAnsi="Arial" w:cs="Arial"/>
          <w:sz w:val="22"/>
          <w:szCs w:val="22"/>
          <w:lang w:val="en-GB"/>
        </w:rPr>
        <w:t xml:space="preserve">, mail: </w:t>
      </w:r>
      <w:r w:rsidR="00A967B5">
        <w:rPr>
          <w:rFonts w:ascii="Arial" w:hAnsi="Arial" w:cs="Arial"/>
          <w:sz w:val="22"/>
          <w:szCs w:val="22"/>
          <w:lang w:val="en-GB"/>
        </w:rPr>
        <w:t>...............................................</w:t>
      </w:r>
    </w:p>
    <w:p w14:paraId="0B942999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2) obowiązki Partnera:  </w:t>
      </w:r>
    </w:p>
    <w:p w14:paraId="4E0C8CBA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pisemne wskazanie opiekuna dla każdej grupy oddzielnie, posiadającego wymagane prawem uprawnienia, który: będzie sprawował opiekę nad uczestnikami zadania w trakcie zbiórki i samego przewozu oraz przejścia i wyjścia z basenu, będzie prowadził dzienniczek zajęć;</w:t>
      </w:r>
    </w:p>
    <w:p w14:paraId="527F939C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dokonanie naboru i przekazanie do partnera wiodącego imiennej listy uczestników zadania;</w:t>
      </w:r>
    </w:p>
    <w:p w14:paraId="034EB1ED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zaproponowanie/ustalenie terminów wyjazdów na pływalnię;</w:t>
      </w:r>
    </w:p>
    <w:p w14:paraId="7D0C73F0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lastRenderedPageBreak/>
        <w:t>- zaproponowanie/ustalenie przewoźnika;</w:t>
      </w:r>
    </w:p>
    <w:p w14:paraId="61C8A9C9" w14:textId="6DA3BEE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- wniesienie kwoty </w:t>
      </w:r>
      <w:r w:rsidR="00A967B5">
        <w:rPr>
          <w:rFonts w:ascii="Arial" w:hAnsi="Arial" w:cs="Arial"/>
          <w:sz w:val="22"/>
          <w:szCs w:val="22"/>
        </w:rPr>
        <w:t xml:space="preserve">…………zł </w:t>
      </w:r>
      <w:r>
        <w:rPr>
          <w:rFonts w:ascii="Arial" w:hAnsi="Arial" w:cs="Arial"/>
          <w:sz w:val="22"/>
          <w:szCs w:val="22"/>
        </w:rPr>
        <w:t xml:space="preserve"> (</w:t>
      </w:r>
      <w:r w:rsidR="00A967B5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uczestników x </w:t>
      </w:r>
      <w:r w:rsidR="00953E2C">
        <w:rPr>
          <w:rFonts w:ascii="Arial" w:hAnsi="Arial" w:cs="Arial"/>
          <w:sz w:val="22"/>
          <w:szCs w:val="22"/>
        </w:rPr>
        <w:t>210</w:t>
      </w:r>
      <w:r>
        <w:rPr>
          <w:rFonts w:ascii="Arial" w:hAnsi="Arial" w:cs="Arial"/>
          <w:sz w:val="22"/>
          <w:szCs w:val="22"/>
        </w:rPr>
        <w:t>,00 zł</w:t>
      </w:r>
      <w:r w:rsidR="00C33408">
        <w:rPr>
          <w:rFonts w:ascii="Arial" w:hAnsi="Arial" w:cs="Arial"/>
          <w:sz w:val="22"/>
          <w:szCs w:val="22"/>
        </w:rPr>
        <w:t>/2</w:t>
      </w:r>
      <w:r w:rsidR="00953E2C">
        <w:rPr>
          <w:rFonts w:ascii="Arial" w:hAnsi="Arial" w:cs="Arial"/>
          <w:sz w:val="22"/>
          <w:szCs w:val="22"/>
        </w:rPr>
        <w:t>9</w:t>
      </w:r>
      <w:r w:rsidR="00C33408">
        <w:rPr>
          <w:rFonts w:ascii="Arial" w:hAnsi="Arial" w:cs="Arial"/>
          <w:sz w:val="22"/>
          <w:szCs w:val="22"/>
        </w:rPr>
        <w:t>0,00 zł</w:t>
      </w:r>
      <w:r>
        <w:rPr>
          <w:rFonts w:ascii="Arial" w:hAnsi="Arial" w:cs="Arial"/>
          <w:sz w:val="22"/>
          <w:szCs w:val="22"/>
        </w:rPr>
        <w:t xml:space="preserve">) rozumianej jako iloczyn kwoty </w:t>
      </w:r>
      <w:r w:rsidR="00953E2C">
        <w:rPr>
          <w:rFonts w:ascii="Arial" w:hAnsi="Arial" w:cs="Arial"/>
          <w:sz w:val="22"/>
          <w:szCs w:val="22"/>
        </w:rPr>
        <w:t>21</w:t>
      </w:r>
      <w:r w:rsidR="00C33408">
        <w:rPr>
          <w:rFonts w:ascii="Arial" w:hAnsi="Arial" w:cs="Arial"/>
          <w:sz w:val="22"/>
          <w:szCs w:val="22"/>
        </w:rPr>
        <w:t>,0</w:t>
      </w:r>
      <w:r>
        <w:rPr>
          <w:rFonts w:ascii="Arial" w:hAnsi="Arial" w:cs="Arial"/>
          <w:sz w:val="22"/>
          <w:szCs w:val="22"/>
        </w:rPr>
        <w:t xml:space="preserve">0 </w:t>
      </w:r>
      <w:r w:rsidR="00A5694D">
        <w:rPr>
          <w:rFonts w:ascii="Arial" w:hAnsi="Arial" w:cs="Arial"/>
          <w:sz w:val="22"/>
          <w:szCs w:val="22"/>
        </w:rPr>
        <w:t xml:space="preserve">zł </w:t>
      </w:r>
      <w:r w:rsidR="00C33408">
        <w:rPr>
          <w:rFonts w:ascii="Arial" w:hAnsi="Arial" w:cs="Arial"/>
          <w:sz w:val="22"/>
          <w:szCs w:val="22"/>
        </w:rPr>
        <w:t>bez transportu/ 2</w:t>
      </w:r>
      <w:r w:rsidR="00953E2C">
        <w:rPr>
          <w:rFonts w:ascii="Arial" w:hAnsi="Arial" w:cs="Arial"/>
          <w:sz w:val="22"/>
          <w:szCs w:val="22"/>
        </w:rPr>
        <w:t>9</w:t>
      </w:r>
      <w:r w:rsidR="00C33408">
        <w:rPr>
          <w:rFonts w:ascii="Arial" w:hAnsi="Arial" w:cs="Arial"/>
          <w:sz w:val="22"/>
          <w:szCs w:val="22"/>
        </w:rPr>
        <w:t xml:space="preserve">,00 zł z transportem </w:t>
      </w:r>
      <w:r>
        <w:rPr>
          <w:rFonts w:ascii="Arial" w:hAnsi="Arial" w:cs="Arial"/>
          <w:sz w:val="22"/>
          <w:szCs w:val="22"/>
        </w:rPr>
        <w:t xml:space="preserve">za  wyjście 1 ucznia na pływalnię trwające 90 min (2 godziny lekcyjne) x </w:t>
      </w:r>
      <w:r w:rsidR="00C33408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uczniów x 10 wyjść na pływalnie (</w:t>
      </w:r>
      <w:r w:rsidR="00953E2C">
        <w:rPr>
          <w:rFonts w:ascii="Arial" w:hAnsi="Arial" w:cs="Arial"/>
          <w:sz w:val="22"/>
          <w:szCs w:val="22"/>
        </w:rPr>
        <w:t>21</w:t>
      </w:r>
      <w:r w:rsidR="00C33408">
        <w:rPr>
          <w:rFonts w:ascii="Arial" w:hAnsi="Arial" w:cs="Arial"/>
          <w:sz w:val="22"/>
          <w:szCs w:val="22"/>
        </w:rPr>
        <w:t>,00/2</w:t>
      </w:r>
      <w:r w:rsidR="00953E2C">
        <w:rPr>
          <w:rFonts w:ascii="Arial" w:hAnsi="Arial" w:cs="Arial"/>
          <w:sz w:val="22"/>
          <w:szCs w:val="22"/>
        </w:rPr>
        <w:t>9</w:t>
      </w:r>
      <w:r w:rsidR="00C33408">
        <w:rPr>
          <w:rFonts w:ascii="Arial" w:hAnsi="Arial" w:cs="Arial"/>
          <w:sz w:val="22"/>
          <w:szCs w:val="22"/>
        </w:rPr>
        <w:t xml:space="preserve">,00 </w:t>
      </w:r>
      <w:r w:rsidR="00741F74">
        <w:rPr>
          <w:rFonts w:ascii="Arial" w:hAnsi="Arial" w:cs="Arial"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>x</w:t>
      </w:r>
      <w:r w:rsidR="00C33408">
        <w:rPr>
          <w:rFonts w:ascii="Arial" w:hAnsi="Arial" w:cs="Arial"/>
          <w:sz w:val="22"/>
          <w:szCs w:val="22"/>
        </w:rPr>
        <w:t xml:space="preserve"> </w:t>
      </w:r>
      <w:r w:rsidR="00FF1A8A">
        <w:rPr>
          <w:rFonts w:ascii="Arial" w:hAnsi="Arial" w:cs="Arial"/>
          <w:sz w:val="22"/>
          <w:szCs w:val="22"/>
        </w:rPr>
        <w:t>10</w:t>
      </w:r>
      <w:r w:rsidR="00C334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</w:t>
      </w:r>
      <w:r w:rsidR="00C33408">
        <w:rPr>
          <w:rFonts w:ascii="Arial" w:hAnsi="Arial" w:cs="Arial"/>
          <w:sz w:val="22"/>
          <w:szCs w:val="22"/>
        </w:rPr>
        <w:t xml:space="preserve"> </w:t>
      </w:r>
      <w:r w:rsidR="00FF1A8A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=</w:t>
      </w:r>
      <w:r w:rsidR="00FF1A8A">
        <w:rPr>
          <w:rFonts w:ascii="Arial" w:hAnsi="Arial" w:cs="Arial"/>
          <w:sz w:val="22"/>
          <w:szCs w:val="22"/>
        </w:rPr>
        <w:t>……</w:t>
      </w:r>
      <w:r w:rsidR="00C334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 w celu nauki pływania na konto WZ LZS</w:t>
      </w:r>
      <w:r w:rsidR="00FF1A8A">
        <w:rPr>
          <w:rFonts w:ascii="Arial" w:hAnsi="Arial" w:cs="Arial"/>
          <w:sz w:val="22"/>
          <w:szCs w:val="22"/>
        </w:rPr>
        <w:t xml:space="preserve"> Opole</w:t>
      </w:r>
      <w:r>
        <w:rPr>
          <w:rFonts w:ascii="Arial" w:hAnsi="Arial" w:cs="Arial"/>
          <w:sz w:val="22"/>
          <w:szCs w:val="22"/>
        </w:rPr>
        <w:t xml:space="preserve"> nr </w:t>
      </w:r>
      <w:r>
        <w:rPr>
          <w:rFonts w:ascii="Calligraph810 L2" w:hAnsi="Calligraph810 L2" w:cs="Calligraph810 L2"/>
          <w:b/>
          <w:bCs/>
          <w:color w:val="000000"/>
          <w:szCs w:val="22"/>
        </w:rPr>
        <w:t xml:space="preserve">Santander </w:t>
      </w:r>
      <w:r>
        <w:rPr>
          <w:rFonts w:ascii="Calligraph810 L2" w:hAnsi="Calligraph810 L2" w:cs="Calligraph810 L2"/>
          <w:b/>
          <w:color w:val="000000"/>
          <w:szCs w:val="22"/>
        </w:rPr>
        <w:t xml:space="preserve">84 1090 2138 0000 0005 5609 7439 </w:t>
      </w:r>
      <w:r>
        <w:rPr>
          <w:rFonts w:ascii="Arial" w:hAnsi="Arial" w:cs="Arial"/>
          <w:color w:val="000000"/>
          <w:sz w:val="22"/>
          <w:szCs w:val="22"/>
        </w:rPr>
        <w:t>na podstawie rachunku wystawionego</w:t>
      </w:r>
      <w:r>
        <w:rPr>
          <w:rFonts w:ascii="Arial" w:hAnsi="Arial" w:cs="Arial"/>
          <w:sz w:val="22"/>
          <w:szCs w:val="22"/>
        </w:rPr>
        <w:t xml:space="preserve"> przez Partnera Wiodącego w terminie</w:t>
      </w:r>
      <w:r w:rsidR="00FA4E9E">
        <w:rPr>
          <w:rFonts w:ascii="Arial" w:hAnsi="Arial" w:cs="Arial"/>
          <w:sz w:val="22"/>
          <w:szCs w:val="22"/>
        </w:rPr>
        <w:t xml:space="preserve">  </w:t>
      </w:r>
      <w:r w:rsidR="00A5694D">
        <w:rPr>
          <w:rFonts w:ascii="Arial" w:hAnsi="Arial" w:cs="Arial"/>
          <w:sz w:val="22"/>
          <w:szCs w:val="22"/>
        </w:rPr>
        <w:t>30 dni</w:t>
      </w:r>
    </w:p>
    <w:p w14:paraId="6A266EA4" w14:textId="77777777" w:rsidR="00C207EE" w:rsidRDefault="00C207EE" w:rsidP="00C207E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dane Partnera do rachunku</w:t>
      </w:r>
    </w:p>
    <w:p w14:paraId="5F6F75A0" w14:textId="77777777" w:rsidR="00FA4E9E" w:rsidRDefault="00FA4E9E" w:rsidP="00FA4E9E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</w:p>
    <w:p w14:paraId="5200521E" w14:textId="1B1D7A6B" w:rsidR="00FA4E9E" w:rsidRDefault="00FA4E9E" w:rsidP="00FA4E9E">
      <w:pPr>
        <w:pStyle w:val="Standard"/>
        <w:ind w:firstLine="708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5B1E50" w14:textId="2F39AA71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…………………………………………………………………………….. NIP</w:t>
      </w:r>
      <w:r w:rsidR="00FA4E9E">
        <w:rPr>
          <w:rFonts w:ascii="Arial" w:hAnsi="Arial" w:cs="Arial"/>
          <w:sz w:val="22"/>
          <w:szCs w:val="22"/>
        </w:rPr>
        <w:t xml:space="preserve"> </w:t>
      </w:r>
      <w:r w:rsidR="00C33408">
        <w:t>………………………..</w:t>
      </w:r>
    </w:p>
    <w:p w14:paraId="4FA6E5F6" w14:textId="77777777" w:rsidR="00C207EE" w:rsidRDefault="00C207EE" w:rsidP="00C207EE">
      <w:pPr>
        <w:pStyle w:val="Standard"/>
        <w:jc w:val="both"/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 </w:t>
      </w:r>
      <w:r>
        <w:rPr>
          <w:rFonts w:ascii="Arial" w:hAnsi="Arial" w:cs="Arial"/>
          <w:i/>
          <w:sz w:val="20"/>
          <w:szCs w:val="20"/>
        </w:rPr>
        <w:t>(nazwa instytucji, ulica, kod pocztowy)</w:t>
      </w:r>
    </w:p>
    <w:p w14:paraId="50D0F4CB" w14:textId="77777777" w:rsidR="00FA4E9E" w:rsidRDefault="00FA4E9E" w:rsidP="00C207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4BF532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3. W ramach realizacji Zadania, Partnerzy są zobowiązani do:</w:t>
      </w:r>
    </w:p>
    <w:p w14:paraId="2C0A7D1F" w14:textId="07DC2BBF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1) realizowania Zadania, zgodnie z </w:t>
      </w:r>
      <w:r>
        <w:rPr>
          <w:rFonts w:ascii="Arial" w:hAnsi="Arial" w:cs="Arial"/>
          <w:iCs/>
          <w:sz w:val="22"/>
          <w:szCs w:val="22"/>
        </w:rPr>
        <w:t xml:space="preserve">założeniami </w:t>
      </w:r>
      <w:proofErr w:type="spellStart"/>
      <w:r>
        <w:rPr>
          <w:rFonts w:ascii="Arial" w:hAnsi="Arial" w:cs="Arial"/>
          <w:iCs/>
          <w:sz w:val="22"/>
          <w:szCs w:val="22"/>
        </w:rPr>
        <w:t>M</w:t>
      </w:r>
      <w:r w:rsidR="00FF1A8A">
        <w:rPr>
          <w:rFonts w:ascii="Arial" w:hAnsi="Arial" w:cs="Arial"/>
          <w:iCs/>
          <w:sz w:val="22"/>
          <w:szCs w:val="22"/>
        </w:rPr>
        <w:t>SiT</w:t>
      </w:r>
      <w:proofErr w:type="spellEnd"/>
      <w:r>
        <w:rPr>
          <w:rFonts w:ascii="Arial" w:hAnsi="Arial" w:cs="Arial"/>
          <w:iCs/>
          <w:sz w:val="22"/>
          <w:szCs w:val="22"/>
        </w:rPr>
        <w:t>;</w:t>
      </w:r>
    </w:p>
    <w:p w14:paraId="296ECEC7" w14:textId="0104CD5E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2) zapewnienia promocji Zadania na swoich stronach internetowych i innych materiałach informacyjnych wydawanych przez Partnerów poprzez umieszczenie informacji o dofinansowaniu programu przez </w:t>
      </w:r>
      <w:bookmarkStart w:id="0" w:name="_Hlk70511322"/>
      <w:proofErr w:type="spellStart"/>
      <w:r>
        <w:rPr>
          <w:rFonts w:ascii="Arial" w:hAnsi="Arial" w:cs="Arial"/>
          <w:sz w:val="22"/>
          <w:szCs w:val="22"/>
        </w:rPr>
        <w:t>M</w:t>
      </w:r>
      <w:r w:rsidR="00FF1A8A">
        <w:rPr>
          <w:rFonts w:ascii="Arial" w:hAnsi="Arial" w:cs="Arial"/>
          <w:sz w:val="22"/>
          <w:szCs w:val="22"/>
        </w:rPr>
        <w:t>SiT</w:t>
      </w:r>
      <w:proofErr w:type="spellEnd"/>
      <w:r>
        <w:rPr>
          <w:rFonts w:ascii="Arial" w:hAnsi="Arial" w:cs="Arial"/>
          <w:sz w:val="22"/>
          <w:szCs w:val="22"/>
        </w:rPr>
        <w:t>.</w:t>
      </w:r>
      <w:bookmarkEnd w:id="0"/>
    </w:p>
    <w:p w14:paraId="1AFF6AD5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14:paraId="53B22C3E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Sprawozdawczo</w:t>
      </w:r>
      <w:r>
        <w:rPr>
          <w:rFonts w:ascii="Arial" w:hAnsi="Arial" w:cs="Arial"/>
          <w:b/>
          <w:sz w:val="22"/>
          <w:szCs w:val="22"/>
        </w:rPr>
        <w:t>ść</w:t>
      </w:r>
    </w:p>
    <w:p w14:paraId="75582F92" w14:textId="306BFBE3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Partner zobowiązany jest do przekazywania Partnerowi Wiodącemu informacji na temat realizacji Zadania (dzienniczka zajęć, materiałów promocyjnych, zdjęć z realizacji programu itp.) niezbędnych do sporządzenia sprawozdania do </w:t>
      </w:r>
      <w:proofErr w:type="spellStart"/>
      <w:r w:rsidRPr="00665D93">
        <w:rPr>
          <w:rFonts w:ascii="Arial" w:hAnsi="Arial" w:cs="Arial"/>
          <w:sz w:val="22"/>
          <w:szCs w:val="22"/>
        </w:rPr>
        <w:t>M</w:t>
      </w:r>
      <w:r w:rsidR="00FF1A8A">
        <w:rPr>
          <w:rFonts w:ascii="Arial" w:hAnsi="Arial" w:cs="Arial"/>
          <w:sz w:val="22"/>
          <w:szCs w:val="22"/>
        </w:rPr>
        <w:t>SiT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325E734" w14:textId="77777777" w:rsidR="00C207EE" w:rsidRDefault="00C207EE" w:rsidP="00C207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02396C5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14:paraId="205BFE73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Monitoring i kontrola</w:t>
      </w:r>
    </w:p>
    <w:p w14:paraId="043D576D" w14:textId="77777777" w:rsidR="00C207EE" w:rsidRDefault="00C207EE" w:rsidP="00C207EE">
      <w:pPr>
        <w:pStyle w:val="Standard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Partner Wiodący zobowiązuje się na bieżąco monitorować prawidłowość realizacji Zadania.</w:t>
      </w:r>
    </w:p>
    <w:p w14:paraId="404F9550" w14:textId="49E3B059" w:rsidR="00C207EE" w:rsidRDefault="00C207EE" w:rsidP="00C207EE">
      <w:pPr>
        <w:pStyle w:val="Standard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W sytuacji przeprowadzania przez </w:t>
      </w:r>
      <w:proofErr w:type="spellStart"/>
      <w:r w:rsidRPr="00665D93">
        <w:rPr>
          <w:rFonts w:ascii="Arial" w:hAnsi="Arial" w:cs="Arial"/>
          <w:sz w:val="22"/>
          <w:szCs w:val="22"/>
        </w:rPr>
        <w:t>M</w:t>
      </w:r>
      <w:r w:rsidR="00FF1A8A">
        <w:rPr>
          <w:rFonts w:ascii="Arial" w:hAnsi="Arial" w:cs="Arial"/>
          <w:sz w:val="22"/>
          <w:szCs w:val="22"/>
        </w:rPr>
        <w:t>SiT</w:t>
      </w:r>
      <w:proofErr w:type="spellEnd"/>
      <w:r>
        <w:rPr>
          <w:rFonts w:ascii="Arial" w:hAnsi="Arial" w:cs="Arial"/>
          <w:sz w:val="22"/>
          <w:szCs w:val="22"/>
        </w:rPr>
        <w:t xml:space="preserve"> monitoringu lub kontroli strony umożliwią bezzwłocznie pełny i niezakłócony dostęp do wszelkich informacji, dokumentów, związanych z realizacją Zadania.</w:t>
      </w:r>
    </w:p>
    <w:p w14:paraId="481FF80D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14:paraId="0D7BEA56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Zmiana umowy</w:t>
      </w:r>
    </w:p>
    <w:p w14:paraId="65D99006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14:paraId="66772B84" w14:textId="77777777" w:rsidR="00C207EE" w:rsidRDefault="00C207EE" w:rsidP="00C207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4CD5208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14:paraId="53D09FAC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Rozwi</w:t>
      </w:r>
      <w:r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>zywanie sporów</w:t>
      </w:r>
    </w:p>
    <w:p w14:paraId="058A6E1E" w14:textId="77777777" w:rsidR="00C207EE" w:rsidRDefault="00C207EE" w:rsidP="00C207E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Strony będą dążyły do polubownego rozwiązywania sporów powstałych w związku z realizacją niniejszej umowy.</w:t>
      </w:r>
    </w:p>
    <w:p w14:paraId="2AAF2634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14:paraId="1C59604D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Rozwi</w:t>
      </w:r>
      <w:r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>zanie Umowy</w:t>
      </w:r>
    </w:p>
    <w:p w14:paraId="2BD0216C" w14:textId="0C41A4F6" w:rsidR="00C207EE" w:rsidRDefault="00C207EE" w:rsidP="00C207EE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 xml:space="preserve">Umowa może być rozwiązana w przypadku rozwiązania lub wypowiedzenia Umowy </w:t>
      </w:r>
      <w:r>
        <w:rPr>
          <w:rFonts w:ascii="Arial" w:hAnsi="Arial" w:cs="Arial"/>
          <w:sz w:val="22"/>
          <w:szCs w:val="22"/>
        </w:rPr>
        <w:br/>
        <w:t xml:space="preserve">o dofinansowanie realizacji Zadania przez </w:t>
      </w:r>
      <w:proofErr w:type="spellStart"/>
      <w:r w:rsidRPr="00665D93">
        <w:rPr>
          <w:rFonts w:ascii="Arial" w:hAnsi="Arial" w:cs="Arial"/>
          <w:sz w:val="22"/>
          <w:szCs w:val="22"/>
        </w:rPr>
        <w:t>M</w:t>
      </w:r>
      <w:r w:rsidR="00FF1A8A">
        <w:rPr>
          <w:rFonts w:ascii="Arial" w:hAnsi="Arial" w:cs="Arial"/>
          <w:sz w:val="22"/>
          <w:szCs w:val="22"/>
        </w:rPr>
        <w:t>SiT</w:t>
      </w:r>
      <w:proofErr w:type="spellEnd"/>
      <w:r>
        <w:rPr>
          <w:rFonts w:ascii="Arial" w:hAnsi="Arial" w:cs="Arial"/>
          <w:sz w:val="22"/>
          <w:szCs w:val="22"/>
        </w:rPr>
        <w:t xml:space="preserve"> z  Partnerem Wiodącym.</w:t>
      </w:r>
    </w:p>
    <w:p w14:paraId="6A9EEF98" w14:textId="77777777" w:rsidR="00C207EE" w:rsidRDefault="00C207EE" w:rsidP="00C207EE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 xml:space="preserve">Partner Wiodący może rozwiązać umowę w przypadku nie wywiązania się partnera z zobowiązań określonych w  </w:t>
      </w:r>
      <w:r>
        <w:rPr>
          <w:rFonts w:ascii="Arial" w:hAnsi="Arial" w:cs="Arial"/>
          <w:b/>
          <w:bCs/>
          <w:sz w:val="22"/>
          <w:szCs w:val="22"/>
        </w:rPr>
        <w:t xml:space="preserve">§ 3 </w:t>
      </w:r>
      <w:r>
        <w:rPr>
          <w:rFonts w:ascii="Arial" w:hAnsi="Arial" w:cs="Arial"/>
          <w:bCs/>
          <w:sz w:val="22"/>
          <w:szCs w:val="22"/>
        </w:rPr>
        <w:t>niniejszej umowy, zwłaszcza w przypadku nie wniesienia wkładu finansowego w terminie określonym w rachunku.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Rozwiązanie umowy nie zwalnia partnera do wywiązania się z części finansowej umowy, chyba, że w drodze pisemnego porozumienia strony postanowią inaczej.</w:t>
      </w:r>
    </w:p>
    <w:p w14:paraId="6E5A7F5F" w14:textId="77777777" w:rsidR="00C207EE" w:rsidRDefault="00C207EE" w:rsidP="00C207EE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bCs/>
          <w:sz w:val="22"/>
          <w:szCs w:val="22"/>
        </w:rPr>
        <w:t xml:space="preserve">Partner może rozwiązać umowę w przypadku gdy Partner Wiodący nie wywiąże się ze swoich obowiązków określonych w niniejszej umowie. W takim przypadku partnerowi może przysługiwać roszczenie finansowe do części wynikającej z niezrealizowanej umowy.   </w:t>
      </w:r>
    </w:p>
    <w:p w14:paraId="20D54198" w14:textId="35149C92" w:rsidR="00C207EE" w:rsidRDefault="00C207EE" w:rsidP="00C207EE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 xml:space="preserve">Partnerzy nie mogą przenosić na inne podmioty praw i obowiązków wynikających z niniejszej umowy, chyba, ze wyrazi na to zgodę </w:t>
      </w:r>
      <w:proofErr w:type="spellStart"/>
      <w:r w:rsidR="00FF1A8A">
        <w:rPr>
          <w:rFonts w:ascii="Arial" w:hAnsi="Arial" w:cs="Arial"/>
          <w:sz w:val="22"/>
          <w:szCs w:val="22"/>
        </w:rPr>
        <w:t>MSiT</w:t>
      </w:r>
      <w:proofErr w:type="spellEnd"/>
      <w:r w:rsidR="00FF1A8A">
        <w:rPr>
          <w:rFonts w:ascii="Arial" w:hAnsi="Arial" w:cs="Arial"/>
          <w:sz w:val="22"/>
          <w:szCs w:val="22"/>
        </w:rPr>
        <w:t>.</w:t>
      </w:r>
    </w:p>
    <w:p w14:paraId="30423538" w14:textId="77777777" w:rsidR="00C207EE" w:rsidRDefault="00C207EE" w:rsidP="00C207EE">
      <w:pPr>
        <w:pStyle w:val="Standard"/>
        <w:ind w:left="720"/>
        <w:jc w:val="both"/>
      </w:pPr>
    </w:p>
    <w:p w14:paraId="77006661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14:paraId="65648A8D" w14:textId="77777777" w:rsidR="00C207EE" w:rsidRDefault="00C207EE" w:rsidP="00C207E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Postanowienia ko</w:t>
      </w:r>
      <w:r>
        <w:rPr>
          <w:rFonts w:ascii="Arial" w:hAnsi="Arial" w:cs="Arial"/>
          <w:sz w:val="22"/>
          <w:szCs w:val="22"/>
        </w:rPr>
        <w:t>ń</w:t>
      </w:r>
      <w:r>
        <w:rPr>
          <w:rFonts w:ascii="Arial" w:hAnsi="Arial" w:cs="Arial"/>
          <w:b/>
          <w:bCs/>
          <w:sz w:val="22"/>
          <w:szCs w:val="22"/>
        </w:rPr>
        <w:t>cowe</w:t>
      </w:r>
    </w:p>
    <w:p w14:paraId="5D24320A" w14:textId="77777777" w:rsidR="00C207EE" w:rsidRDefault="00C207EE" w:rsidP="00C207EE">
      <w:pPr>
        <w:pStyle w:val="Standard"/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Niniejsza umowa wchodzi w życie w dniu podpisania.</w:t>
      </w:r>
    </w:p>
    <w:p w14:paraId="50A09C46" w14:textId="5DC07DE4" w:rsidR="00C207EE" w:rsidRPr="00BE2DFC" w:rsidRDefault="00C207EE" w:rsidP="00C207EE">
      <w:pPr>
        <w:pStyle w:val="Standard"/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Niniejsza umowa pozostaje w mocy do dnia upływu okresu obowiązywania Umowy                                o dofinansowanie realizacji Zadania między Partnerem Wiodącym a </w:t>
      </w:r>
      <w:proofErr w:type="spellStart"/>
      <w:r w:rsidR="00FF1A8A">
        <w:rPr>
          <w:rFonts w:ascii="Arial" w:hAnsi="Arial" w:cs="Arial"/>
          <w:sz w:val="22"/>
          <w:szCs w:val="22"/>
        </w:rPr>
        <w:t>MSiT</w:t>
      </w:r>
      <w:proofErr w:type="spellEnd"/>
    </w:p>
    <w:p w14:paraId="3C97FFD3" w14:textId="77777777" w:rsidR="00C207EE" w:rsidRDefault="00C207EE" w:rsidP="00C207EE">
      <w:pPr>
        <w:pStyle w:val="Standard"/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W przypadku wprowadzenia obostrzeń </w:t>
      </w:r>
      <w:r w:rsidR="00FA4E9E">
        <w:rPr>
          <w:rFonts w:ascii="Arial" w:hAnsi="Arial" w:cs="Arial"/>
          <w:sz w:val="22"/>
          <w:szCs w:val="22"/>
        </w:rPr>
        <w:t xml:space="preserve">wynikających z wprowadzonych przepisów prawa </w:t>
      </w:r>
      <w:r>
        <w:rPr>
          <w:rFonts w:ascii="Arial" w:hAnsi="Arial" w:cs="Arial"/>
          <w:sz w:val="22"/>
          <w:szCs w:val="22"/>
        </w:rPr>
        <w:t>zmierzających</w:t>
      </w:r>
      <w:r w:rsidR="00FA4E9E">
        <w:rPr>
          <w:rFonts w:ascii="Arial" w:hAnsi="Arial" w:cs="Arial"/>
          <w:sz w:val="22"/>
          <w:szCs w:val="22"/>
        </w:rPr>
        <w:t xml:space="preserve"> do zamknięcia pływalni Partner W</w:t>
      </w:r>
      <w:r>
        <w:rPr>
          <w:rFonts w:ascii="Arial" w:hAnsi="Arial" w:cs="Arial"/>
          <w:sz w:val="22"/>
          <w:szCs w:val="22"/>
        </w:rPr>
        <w:t xml:space="preserve">iodący zobowiązuje się do zwrotu na rzecz </w:t>
      </w:r>
      <w:r w:rsidR="00FA4E9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artnera pozostałej kwoty </w:t>
      </w:r>
      <w:r w:rsidR="00FA4E9E">
        <w:rPr>
          <w:rFonts w:ascii="Arial" w:hAnsi="Arial" w:cs="Arial"/>
          <w:sz w:val="22"/>
          <w:szCs w:val="22"/>
        </w:rPr>
        <w:t xml:space="preserve">za niezrealizowaną część </w:t>
      </w:r>
      <w:r w:rsidR="00A5694D">
        <w:rPr>
          <w:rFonts w:ascii="Arial" w:hAnsi="Arial" w:cs="Arial"/>
          <w:sz w:val="22"/>
          <w:szCs w:val="22"/>
        </w:rPr>
        <w:t xml:space="preserve">niniejszej </w:t>
      </w:r>
      <w:r w:rsidR="00FA4E9E">
        <w:rPr>
          <w:rFonts w:ascii="Arial" w:hAnsi="Arial" w:cs="Arial"/>
          <w:sz w:val="22"/>
          <w:szCs w:val="22"/>
        </w:rPr>
        <w:t>umowy.</w:t>
      </w:r>
    </w:p>
    <w:p w14:paraId="2E3E05B0" w14:textId="77777777" w:rsidR="00C207EE" w:rsidRDefault="00C207EE" w:rsidP="00C207EE">
      <w:pPr>
        <w:pStyle w:val="Standard"/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W sprawach nieuregulowanych niniejszą umową stosuje się przepisy Kodeksu cywilnego                         i innych właściwych przepisów prawa krajowego.</w:t>
      </w:r>
    </w:p>
    <w:p w14:paraId="1C6D0815" w14:textId="77777777" w:rsidR="00C207EE" w:rsidRPr="00C207EE" w:rsidRDefault="00C207EE" w:rsidP="00C207EE">
      <w:pPr>
        <w:pStyle w:val="Standard"/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Umowa została sporządzona w 2 jednobrzmiących egzemplarzach, po jednym dla każdej                        ze Stron.</w:t>
      </w:r>
    </w:p>
    <w:p w14:paraId="1DDBCA9F" w14:textId="77777777" w:rsidR="00C207EE" w:rsidRPr="00C207EE" w:rsidRDefault="00C207EE" w:rsidP="00C207EE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lang w:eastAsia="zh-CN" w:bidi="hi-IN"/>
        </w:rPr>
      </w:pPr>
      <w:r w:rsidRPr="00C207EE">
        <w:rPr>
          <w:rFonts w:ascii="Arial" w:eastAsia="Times New Roman" w:hAnsi="Arial" w:cs="Arial"/>
          <w:kern w:val="2"/>
          <w:lang w:eastAsia="zh-CN" w:bidi="hi-IN"/>
        </w:rPr>
        <w:t xml:space="preserve">Wszelkie spory wynikające z niniejszej umowy rozstrzygać będzie Sąd właściwy ze względu na siedzibę </w:t>
      </w:r>
      <w:r w:rsidR="00A5694D">
        <w:rPr>
          <w:rFonts w:ascii="Arial" w:eastAsia="Times New Roman" w:hAnsi="Arial" w:cs="Arial"/>
          <w:kern w:val="2"/>
          <w:lang w:eastAsia="zh-CN" w:bidi="hi-IN"/>
        </w:rPr>
        <w:t>Partnera.</w:t>
      </w:r>
    </w:p>
    <w:p w14:paraId="13F90A0F" w14:textId="77777777" w:rsidR="00C207EE" w:rsidRDefault="00C207EE" w:rsidP="00C207EE">
      <w:pPr>
        <w:pStyle w:val="Standard"/>
        <w:ind w:left="360"/>
        <w:jc w:val="both"/>
      </w:pPr>
    </w:p>
    <w:p w14:paraId="5403A230" w14:textId="77777777" w:rsidR="00C207EE" w:rsidRPr="00FA4E9E" w:rsidRDefault="00C207EE" w:rsidP="00C207E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2A71E2E1" w14:textId="77777777" w:rsidR="00C207EE" w:rsidRDefault="00C207EE" w:rsidP="00C207EE">
      <w:pPr>
        <w:pStyle w:val="Standard"/>
        <w:jc w:val="both"/>
      </w:pPr>
      <w:r w:rsidRPr="00FA4E9E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FA4E9E">
        <w:rPr>
          <w:rFonts w:ascii="Arial" w:hAnsi="Arial" w:cs="Arial"/>
          <w:b/>
          <w:sz w:val="22"/>
          <w:szCs w:val="22"/>
        </w:rPr>
        <w:t>Partner Wiodący                                                                              Partner</w:t>
      </w:r>
    </w:p>
    <w:p w14:paraId="6E19AA9A" w14:textId="77777777" w:rsidR="00C207EE" w:rsidRDefault="00C207EE" w:rsidP="00C207EE">
      <w:pPr>
        <w:pStyle w:val="Standard"/>
        <w:jc w:val="both"/>
      </w:pPr>
    </w:p>
    <w:p w14:paraId="69B2C01E" w14:textId="77777777" w:rsidR="000D4F3D" w:rsidRDefault="00000000"/>
    <w:sectPr w:rsidR="000D4F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ligraph810 L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2"/>
        <w:szCs w:val="22"/>
      </w:rPr>
    </w:lvl>
  </w:abstractNum>
  <w:num w:numId="1" w16cid:durableId="386152120">
    <w:abstractNumId w:val="0"/>
  </w:num>
  <w:num w:numId="2" w16cid:durableId="511457447">
    <w:abstractNumId w:val="1"/>
  </w:num>
  <w:num w:numId="3" w16cid:durableId="301081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EE"/>
    <w:rsid w:val="0046765A"/>
    <w:rsid w:val="00486C52"/>
    <w:rsid w:val="00741F74"/>
    <w:rsid w:val="007D6835"/>
    <w:rsid w:val="00953E2C"/>
    <w:rsid w:val="00A5694D"/>
    <w:rsid w:val="00A967B5"/>
    <w:rsid w:val="00C207EE"/>
    <w:rsid w:val="00C33408"/>
    <w:rsid w:val="00C565A5"/>
    <w:rsid w:val="00F27A90"/>
    <w:rsid w:val="00FA4E9E"/>
    <w:rsid w:val="00FD74EA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02BA"/>
  <w15:chartTrackingRefBased/>
  <w15:docId w15:val="{C553D94D-A24B-4E9E-8D4B-24BCF159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20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07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C207EE"/>
    <w:rPr>
      <w:color w:val="0563C1"/>
      <w:u w:val="single"/>
    </w:rPr>
  </w:style>
  <w:style w:type="paragraph" w:customStyle="1" w:styleId="Standard">
    <w:name w:val="Standard"/>
    <w:rsid w:val="00C207E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07EE"/>
    <w:pPr>
      <w:ind w:left="720"/>
      <w:contextualSpacing/>
    </w:pPr>
  </w:style>
  <w:style w:type="paragraph" w:styleId="Tytu">
    <w:name w:val="Title"/>
    <w:basedOn w:val="Normalny"/>
    <w:link w:val="TytuZnak"/>
    <w:qFormat/>
    <w:rsid w:val="00FA4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A4E9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zlzsopol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Preis</dc:creator>
  <cp:keywords/>
  <dc:description/>
  <cp:lastModifiedBy>Jan S</cp:lastModifiedBy>
  <cp:revision>2</cp:revision>
  <cp:lastPrinted>2021-08-30T10:08:00Z</cp:lastPrinted>
  <dcterms:created xsi:type="dcterms:W3CDTF">2023-02-17T16:26:00Z</dcterms:created>
  <dcterms:modified xsi:type="dcterms:W3CDTF">2023-02-17T16:26:00Z</dcterms:modified>
</cp:coreProperties>
</file>